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D988" w14:textId="10973330" w:rsidR="00F3231A" w:rsidRDefault="00F3231A" w:rsidP="00F3231A">
      <w:pPr>
        <w:pStyle w:val="Heading1"/>
        <w:jc w:val="center"/>
        <w:rPr>
          <w:rFonts w:ascii="Arial Narrow" w:hAnsi="Arial Narrow" w:cs="Arial"/>
          <w:szCs w:val="24"/>
          <w:u w:val="none"/>
        </w:rPr>
      </w:pPr>
      <w:bookmarkStart w:id="0" w:name="_GoBack"/>
      <w:bookmarkEnd w:id="0"/>
      <w:r w:rsidRPr="00F3231A">
        <w:rPr>
          <w:rFonts w:ascii="Calibri" w:eastAsia="NSimSun" w:hAnsi="Calibri" w:cs="Mangal"/>
          <w:b w:val="0"/>
          <w:noProof/>
          <w:szCs w:val="24"/>
          <w:u w:val="none"/>
          <w:lang w:eastAsia="en-US"/>
        </w:rPr>
        <w:drawing>
          <wp:inline distT="0" distB="0" distL="0" distR="0" wp14:anchorId="1393792E" wp14:editId="1B9C8ACB">
            <wp:extent cx="2305622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SAC_HOR_LOGO_OL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232" cy="89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864F" w14:textId="77777777" w:rsidR="006563CB" w:rsidRDefault="006563CB" w:rsidP="00F3231A">
      <w:pPr>
        <w:pStyle w:val="ListParagraph"/>
        <w:ind w:left="0"/>
        <w:rPr>
          <w:rFonts w:ascii="Arial" w:hAnsi="Arial" w:cs="Arial"/>
          <w:b/>
        </w:rPr>
      </w:pPr>
    </w:p>
    <w:p w14:paraId="5363F4E1" w14:textId="58B5A547" w:rsidR="00F3231A" w:rsidRDefault="00F3231A" w:rsidP="00F3231A">
      <w:pPr>
        <w:pStyle w:val="ListParagraph"/>
        <w:ind w:left="0"/>
        <w:rPr>
          <w:rFonts w:ascii="Arial" w:hAnsi="Arial" w:cs="Arial"/>
          <w:i/>
        </w:rPr>
      </w:pPr>
      <w:r w:rsidRPr="006E1502">
        <w:rPr>
          <w:rFonts w:ascii="Arial" w:hAnsi="Arial" w:cs="Arial"/>
          <w:b/>
        </w:rPr>
        <w:t xml:space="preserve">Mission: </w:t>
      </w:r>
      <w:r w:rsidRPr="006E1502">
        <w:rPr>
          <w:rFonts w:ascii="Arial" w:hAnsi="Arial" w:cs="Arial"/>
          <w:i/>
        </w:rPr>
        <w:t>To offer resources for building health relationships and to work with community partners to provide services for healing the effects of interpersonal violence.</w:t>
      </w:r>
    </w:p>
    <w:p w14:paraId="383B5EEE" w14:textId="77777777" w:rsidR="006563CB" w:rsidRPr="006E1502" w:rsidRDefault="006563CB" w:rsidP="00F3231A">
      <w:pPr>
        <w:pStyle w:val="ListParagraph"/>
        <w:ind w:left="0"/>
        <w:rPr>
          <w:i/>
        </w:rPr>
      </w:pPr>
    </w:p>
    <w:p w14:paraId="3CB635F4" w14:textId="06402547" w:rsidR="00F3231A" w:rsidRDefault="00F3231A" w:rsidP="00F3231A">
      <w:pPr>
        <w:pStyle w:val="ListParagraph"/>
        <w:ind w:left="0"/>
        <w:rPr>
          <w:rFonts w:ascii="Arial" w:hAnsi="Arial" w:cs="Arial"/>
          <w:i/>
        </w:rPr>
      </w:pPr>
      <w:r w:rsidRPr="006E1502">
        <w:rPr>
          <w:rFonts w:ascii="Arial" w:hAnsi="Arial" w:cs="Arial"/>
          <w:b/>
        </w:rPr>
        <w:t>Vision:</w:t>
      </w:r>
      <w:r w:rsidRPr="006E1502">
        <w:rPr>
          <w:rFonts w:ascii="Arial" w:hAnsi="Arial" w:cs="Arial"/>
        </w:rPr>
        <w:t xml:space="preserve"> </w:t>
      </w:r>
      <w:r w:rsidRPr="006E1502">
        <w:rPr>
          <w:rFonts w:ascii="Arial" w:hAnsi="Arial" w:cs="Arial"/>
          <w:i/>
        </w:rPr>
        <w:t>A community unified in peace and justice for the safety and well-being of every individual.</w:t>
      </w:r>
    </w:p>
    <w:p w14:paraId="65E2D142" w14:textId="77777777" w:rsidR="006563CB" w:rsidRDefault="006563CB" w:rsidP="00F3231A">
      <w:pPr>
        <w:pStyle w:val="ListParagraph"/>
        <w:ind w:left="0"/>
        <w:rPr>
          <w:rFonts w:ascii="Arial" w:hAnsi="Arial" w:cs="Arial"/>
          <w:b/>
        </w:rPr>
      </w:pPr>
    </w:p>
    <w:p w14:paraId="35409FCB" w14:textId="77777777" w:rsidR="00F3231A" w:rsidRDefault="00F3231A" w:rsidP="00F3231A">
      <w:pPr>
        <w:tabs>
          <w:tab w:val="center" w:pos="4320"/>
          <w:tab w:val="right" w:pos="8640"/>
        </w:tabs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EF389" wp14:editId="09117882">
                <wp:simplePos x="0" y="0"/>
                <wp:positionH relativeFrom="column">
                  <wp:posOffset>9524</wp:posOffset>
                </wp:positionH>
                <wp:positionV relativeFrom="paragraph">
                  <wp:posOffset>54610</wp:posOffset>
                </wp:positionV>
                <wp:extent cx="68484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67EDF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3pt" to="54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1E4F9479" w14:textId="08E81D22" w:rsidR="00365DAA" w:rsidRPr="00BA1FC7" w:rsidRDefault="005D4554">
      <w:pPr>
        <w:ind w:left="2880" w:hanging="2880"/>
        <w:rPr>
          <w:rFonts w:ascii="Arial Narrow" w:hAnsi="Arial Narrow" w:cs="Arial"/>
          <w:b/>
          <w:szCs w:val="24"/>
        </w:rPr>
      </w:pPr>
      <w:r w:rsidRPr="00BA1FC7">
        <w:rPr>
          <w:rFonts w:ascii="Arial Narrow" w:hAnsi="Arial Narrow" w:cs="Arial"/>
          <w:b/>
          <w:szCs w:val="24"/>
        </w:rPr>
        <w:t>TITLE:</w:t>
      </w:r>
      <w:r w:rsidRPr="00BA1FC7">
        <w:rPr>
          <w:rFonts w:ascii="Arial Narrow" w:hAnsi="Arial Narrow" w:cs="Arial"/>
          <w:szCs w:val="24"/>
        </w:rPr>
        <w:tab/>
      </w:r>
      <w:r w:rsidR="0073015E" w:rsidRPr="00CB492D">
        <w:rPr>
          <w:rFonts w:ascii="Arial Narrow" w:hAnsi="Arial Narrow" w:cs="Arial"/>
          <w:b/>
          <w:szCs w:val="24"/>
        </w:rPr>
        <w:t>Data</w:t>
      </w:r>
      <w:r w:rsidR="00A969D3" w:rsidRPr="00CB492D">
        <w:rPr>
          <w:rFonts w:ascii="Arial Narrow" w:hAnsi="Arial Narrow" w:cs="Arial"/>
          <w:b/>
          <w:szCs w:val="24"/>
        </w:rPr>
        <w:t xml:space="preserve"> Collection</w:t>
      </w:r>
      <w:r w:rsidR="0073015E" w:rsidRPr="00CB492D">
        <w:rPr>
          <w:rFonts w:ascii="Arial Narrow" w:hAnsi="Arial Narrow" w:cs="Arial"/>
          <w:b/>
          <w:szCs w:val="24"/>
        </w:rPr>
        <w:t xml:space="preserve"> Support</w:t>
      </w:r>
    </w:p>
    <w:p w14:paraId="6DFFAEEF" w14:textId="77777777" w:rsidR="00307ADA" w:rsidRPr="00BA1FC7" w:rsidRDefault="00307ADA">
      <w:pPr>
        <w:rPr>
          <w:rFonts w:ascii="Arial Narrow" w:hAnsi="Arial Narrow" w:cs="Arial"/>
          <w:szCs w:val="24"/>
        </w:rPr>
      </w:pPr>
    </w:p>
    <w:p w14:paraId="04E703E2" w14:textId="77777777" w:rsidR="00F27E6A" w:rsidRPr="00BA1FC7" w:rsidRDefault="005D4554" w:rsidP="00307ADA">
      <w:pPr>
        <w:pStyle w:val="TextBodyIndent"/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GENERAL</w:t>
      </w:r>
      <w:r w:rsidRPr="00BA1FC7">
        <w:rPr>
          <w:rFonts w:ascii="Arial Narrow" w:eastAsia="Arial" w:hAnsi="Arial Narrow" w:cs="Arial"/>
          <w:b/>
          <w:szCs w:val="24"/>
        </w:rPr>
        <w:t xml:space="preserve"> </w:t>
      </w:r>
      <w:r w:rsidR="00307ADA" w:rsidRPr="00BA1FC7">
        <w:rPr>
          <w:rFonts w:ascii="Arial Narrow" w:eastAsia="Arial" w:hAnsi="Arial Narrow" w:cs="Arial"/>
          <w:b/>
          <w:szCs w:val="24"/>
        </w:rPr>
        <w:tab/>
      </w:r>
      <w:r w:rsidR="005F6D2B" w:rsidRPr="00BA1FC7">
        <w:rPr>
          <w:rFonts w:ascii="Arial Narrow" w:eastAsia="Arial" w:hAnsi="Arial Narrow" w:cs="Arial"/>
          <w:szCs w:val="24"/>
        </w:rPr>
        <w:t>Join a passionate, dynamic team dedicated to elimi</w:t>
      </w:r>
      <w:r w:rsidR="00F27E6A" w:rsidRPr="00BA1FC7">
        <w:rPr>
          <w:rFonts w:ascii="Arial Narrow" w:eastAsia="Arial" w:hAnsi="Arial Narrow" w:cs="Arial"/>
          <w:szCs w:val="24"/>
        </w:rPr>
        <w:t>nating all forms of power-based</w:t>
      </w:r>
    </w:p>
    <w:p w14:paraId="2D8CAEB9" w14:textId="3163081C" w:rsidR="005F6D2B" w:rsidRDefault="00F27E6A" w:rsidP="00307ADA">
      <w:pPr>
        <w:pStyle w:val="TextBodyIndent"/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DESCRIPTION:</w:t>
      </w:r>
      <w:r w:rsidRPr="00BA1FC7">
        <w:rPr>
          <w:rFonts w:ascii="Arial Narrow" w:hAnsi="Arial Narrow" w:cs="Arial"/>
          <w:b/>
          <w:szCs w:val="24"/>
        </w:rPr>
        <w:tab/>
      </w:r>
      <w:r w:rsidR="005F6D2B" w:rsidRPr="00BA1FC7">
        <w:rPr>
          <w:rFonts w:ascii="Arial Narrow" w:eastAsia="Arial" w:hAnsi="Arial Narrow" w:cs="Arial"/>
          <w:szCs w:val="24"/>
        </w:rPr>
        <w:t xml:space="preserve">personal violence, promoting peace, justice, freedom, and dignity for all. </w:t>
      </w:r>
      <w:r w:rsidRPr="00BA1FC7">
        <w:rPr>
          <w:rFonts w:ascii="Arial Narrow" w:eastAsia="Arial" w:hAnsi="Arial Narrow" w:cs="Arial"/>
          <w:szCs w:val="24"/>
        </w:rPr>
        <w:t xml:space="preserve">The ideal candidate is a warm, self-starter deeply committed to providing services from a strengths-based, social justice and anti-oppression framework. </w:t>
      </w:r>
    </w:p>
    <w:p w14:paraId="3F3AE267" w14:textId="6AD57936" w:rsidR="0073015E" w:rsidRPr="0073015E" w:rsidRDefault="0073015E" w:rsidP="00307ADA">
      <w:pPr>
        <w:pStyle w:val="TextBodyIndent"/>
        <w:rPr>
          <w:rFonts w:ascii="Arial Narrow" w:eastAsia="Arial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ab/>
      </w:r>
      <w:r>
        <w:rPr>
          <w:rFonts w:ascii="Arial Narrow" w:hAnsi="Arial Narrow" w:cs="Arial"/>
          <w:szCs w:val="24"/>
        </w:rPr>
        <w:t xml:space="preserve">This position is necessary to </w:t>
      </w:r>
      <w:r w:rsidR="00A969D3">
        <w:rPr>
          <w:rFonts w:ascii="Arial Narrow" w:hAnsi="Arial Narrow" w:cs="Arial"/>
          <w:szCs w:val="24"/>
        </w:rPr>
        <w:t xml:space="preserve">assist the Data Specialist to </w:t>
      </w:r>
      <w:r>
        <w:rPr>
          <w:rFonts w:ascii="Arial Narrow" w:hAnsi="Arial Narrow" w:cs="Arial"/>
          <w:szCs w:val="24"/>
        </w:rPr>
        <w:t>input and/or verify all client demographic information and services pro</w:t>
      </w:r>
      <w:r w:rsidR="004F539F">
        <w:rPr>
          <w:rFonts w:ascii="Arial Narrow" w:hAnsi="Arial Narrow" w:cs="Arial"/>
          <w:szCs w:val="24"/>
        </w:rPr>
        <w:t xml:space="preserve">vided </w:t>
      </w:r>
      <w:r w:rsidR="00A969D3">
        <w:rPr>
          <w:rFonts w:ascii="Arial Narrow" w:hAnsi="Arial Narrow" w:cs="Arial"/>
          <w:szCs w:val="24"/>
        </w:rPr>
        <w:t>into a database tracking system.</w:t>
      </w:r>
    </w:p>
    <w:p w14:paraId="440277EF" w14:textId="73FA17A3" w:rsidR="00C70E6F" w:rsidRPr="00BA1FC7" w:rsidRDefault="00C70E6F" w:rsidP="005A6027">
      <w:pPr>
        <w:autoSpaceDE w:val="0"/>
        <w:autoSpaceDN w:val="0"/>
        <w:adjustRightInd w:val="0"/>
        <w:rPr>
          <w:rFonts w:ascii="Arial Narrow" w:hAnsi="Arial Narrow" w:cs="Arial"/>
          <w:b/>
          <w:szCs w:val="24"/>
        </w:rPr>
      </w:pPr>
    </w:p>
    <w:p w14:paraId="2DBFE417" w14:textId="348DCE38" w:rsidR="00160F0B" w:rsidRPr="00EB14EB" w:rsidRDefault="00677A6F" w:rsidP="005A6027">
      <w:pPr>
        <w:autoSpaceDE w:val="0"/>
        <w:autoSpaceDN w:val="0"/>
        <w:adjustRightInd w:val="0"/>
        <w:rPr>
          <w:rFonts w:ascii="Arial Narrow" w:hAnsi="Arial Narrow"/>
          <w:szCs w:val="24"/>
        </w:rPr>
      </w:pPr>
      <w:r>
        <w:rPr>
          <w:rFonts w:ascii="Arial Narrow" w:hAnsi="Arial Narrow" w:cs="Arial"/>
          <w:b/>
          <w:szCs w:val="24"/>
        </w:rPr>
        <w:t>INITIAL</w:t>
      </w:r>
      <w:r w:rsidR="00C14CD9" w:rsidRPr="00BA1FC7">
        <w:rPr>
          <w:rFonts w:ascii="Arial Narrow" w:hAnsi="Arial Narrow" w:cs="Arial"/>
          <w:b/>
          <w:szCs w:val="24"/>
        </w:rPr>
        <w:t xml:space="preserve"> </w:t>
      </w:r>
      <w:r w:rsidR="005D4554" w:rsidRPr="00BA1FC7">
        <w:rPr>
          <w:rFonts w:ascii="Arial Narrow" w:hAnsi="Arial Narrow" w:cs="Arial"/>
          <w:b/>
          <w:szCs w:val="24"/>
        </w:rPr>
        <w:t>SALARY:</w:t>
      </w:r>
      <w:r w:rsidR="00E033FD" w:rsidRPr="00BA1FC7">
        <w:rPr>
          <w:rFonts w:ascii="Arial Narrow" w:hAnsi="Arial Narrow" w:cs="Arial"/>
          <w:szCs w:val="24"/>
        </w:rPr>
        <w:tab/>
      </w:r>
      <w:r w:rsidR="00E033FD" w:rsidRPr="00BA1FC7">
        <w:rPr>
          <w:rFonts w:ascii="Arial Narrow" w:hAnsi="Arial Narrow" w:cs="Arial"/>
          <w:szCs w:val="24"/>
        </w:rPr>
        <w:tab/>
      </w:r>
      <w:r w:rsidR="00EB14EB">
        <w:rPr>
          <w:rFonts w:ascii="Arial Narrow" w:hAnsi="Arial Narrow" w:cs="Arial"/>
          <w:szCs w:val="24"/>
        </w:rPr>
        <w:t>$16/</w:t>
      </w:r>
      <w:proofErr w:type="spellStart"/>
      <w:r w:rsidR="00EB14EB">
        <w:rPr>
          <w:rFonts w:ascii="Arial Narrow" w:hAnsi="Arial Narrow" w:cs="Arial"/>
          <w:szCs w:val="24"/>
        </w:rPr>
        <w:t>hr</w:t>
      </w:r>
      <w:proofErr w:type="spellEnd"/>
    </w:p>
    <w:p w14:paraId="0E1DB1A6" w14:textId="0C72DFFD" w:rsidR="003F1054" w:rsidRPr="00EB14EB" w:rsidRDefault="00677A6F" w:rsidP="00EB14EB">
      <w:pPr>
        <w:autoSpaceDE w:val="0"/>
        <w:autoSpaceDN w:val="0"/>
        <w:adjustRightInd w:val="0"/>
        <w:ind w:left="2160" w:firstLine="720"/>
        <w:rPr>
          <w:rFonts w:ascii="Arial Narrow" w:hAnsi="Arial Narrow"/>
          <w:szCs w:val="24"/>
        </w:rPr>
      </w:pPr>
      <w:r w:rsidRPr="00EB14EB">
        <w:rPr>
          <w:rFonts w:ascii="Arial Narrow" w:hAnsi="Arial Narrow"/>
          <w:szCs w:val="24"/>
        </w:rPr>
        <w:t>(</w:t>
      </w:r>
      <w:r w:rsidR="00EB14EB" w:rsidRPr="00EB14EB">
        <w:rPr>
          <w:rFonts w:ascii="Arial Narrow" w:hAnsi="Arial Narrow"/>
          <w:szCs w:val="24"/>
        </w:rPr>
        <w:t>$15/</w:t>
      </w:r>
      <w:proofErr w:type="spellStart"/>
      <w:r w:rsidR="00EB14EB" w:rsidRPr="00EB14EB">
        <w:rPr>
          <w:rFonts w:ascii="Arial Narrow" w:hAnsi="Arial Narrow"/>
          <w:szCs w:val="24"/>
        </w:rPr>
        <w:t>hr</w:t>
      </w:r>
      <w:proofErr w:type="spellEnd"/>
      <w:r w:rsidR="00F476A0" w:rsidRPr="00EB14EB">
        <w:rPr>
          <w:rFonts w:ascii="Arial Narrow" w:hAnsi="Arial Narrow"/>
          <w:szCs w:val="24"/>
        </w:rPr>
        <w:t xml:space="preserve"> prior to completion of </w:t>
      </w:r>
      <w:r w:rsidR="00160F0B" w:rsidRPr="00EB14EB">
        <w:rPr>
          <w:rFonts w:ascii="Arial Narrow" w:hAnsi="Arial Narrow"/>
          <w:szCs w:val="24"/>
        </w:rPr>
        <w:t>Crisis Inte</w:t>
      </w:r>
      <w:r w:rsidR="00F476A0" w:rsidRPr="00EB14EB">
        <w:rPr>
          <w:rFonts w:ascii="Arial Narrow" w:hAnsi="Arial Narrow"/>
          <w:szCs w:val="24"/>
        </w:rPr>
        <w:t xml:space="preserve">rvention </w:t>
      </w:r>
      <w:r w:rsidR="00F14E17">
        <w:rPr>
          <w:rFonts w:ascii="Arial Narrow" w:hAnsi="Arial Narrow"/>
          <w:szCs w:val="24"/>
        </w:rPr>
        <w:t>Training</w:t>
      </w:r>
      <w:r w:rsidR="005F6D2B" w:rsidRPr="00EB14EB">
        <w:rPr>
          <w:rFonts w:ascii="Arial Narrow" w:hAnsi="Arial Narrow"/>
          <w:szCs w:val="24"/>
        </w:rPr>
        <w:t>)</w:t>
      </w:r>
    </w:p>
    <w:p w14:paraId="2434F3AA" w14:textId="77777777" w:rsidR="003F1054" w:rsidRPr="00EB14EB" w:rsidRDefault="003F1054">
      <w:pPr>
        <w:rPr>
          <w:rFonts w:ascii="Arial Narrow" w:hAnsi="Arial Narrow" w:cs="Arial"/>
          <w:szCs w:val="24"/>
        </w:rPr>
      </w:pPr>
    </w:p>
    <w:p w14:paraId="77D4EE59" w14:textId="5A7A6ADF" w:rsidR="00365DAA" w:rsidRPr="00EB14EB" w:rsidRDefault="005D4554">
      <w:pPr>
        <w:rPr>
          <w:rFonts w:ascii="Arial Narrow" w:hAnsi="Arial Narrow" w:cs="Arial"/>
          <w:b/>
          <w:szCs w:val="24"/>
        </w:rPr>
      </w:pPr>
      <w:r w:rsidRPr="00EB14EB">
        <w:rPr>
          <w:rFonts w:ascii="Arial Narrow" w:hAnsi="Arial Narrow" w:cs="Arial"/>
          <w:b/>
          <w:szCs w:val="24"/>
        </w:rPr>
        <w:t>SUPERVISOR:</w:t>
      </w:r>
      <w:r w:rsidRPr="00EB14EB">
        <w:rPr>
          <w:rFonts w:ascii="Arial Narrow" w:hAnsi="Arial Narrow" w:cs="Arial"/>
          <w:szCs w:val="24"/>
        </w:rPr>
        <w:tab/>
      </w:r>
      <w:r w:rsidRPr="00EB14EB">
        <w:rPr>
          <w:rFonts w:ascii="Arial Narrow" w:hAnsi="Arial Narrow" w:cs="Arial"/>
          <w:szCs w:val="24"/>
        </w:rPr>
        <w:tab/>
      </w:r>
      <w:r w:rsidR="00DC1960" w:rsidRPr="00EB14EB">
        <w:rPr>
          <w:rFonts w:ascii="Arial Narrow" w:hAnsi="Arial Narrow" w:cs="Arial"/>
          <w:szCs w:val="24"/>
        </w:rPr>
        <w:tab/>
      </w:r>
      <w:r w:rsidR="00150637">
        <w:rPr>
          <w:rFonts w:ascii="Arial Narrow" w:hAnsi="Arial Narrow" w:cs="Arial"/>
          <w:szCs w:val="24"/>
        </w:rPr>
        <w:t>Executive Director</w:t>
      </w:r>
    </w:p>
    <w:p w14:paraId="3EC8D29B" w14:textId="77777777" w:rsidR="00307ADA" w:rsidRPr="00BA1FC7" w:rsidRDefault="00307ADA">
      <w:pPr>
        <w:rPr>
          <w:rFonts w:ascii="Arial Narrow" w:hAnsi="Arial Narrow" w:cs="Arial"/>
          <w:szCs w:val="24"/>
        </w:rPr>
      </w:pPr>
    </w:p>
    <w:p w14:paraId="5D32F72A" w14:textId="0936DD67" w:rsidR="006E5B27" w:rsidRPr="00BA1FC7" w:rsidRDefault="005D4554" w:rsidP="009C260B">
      <w:p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STATUS:</w:t>
      </w:r>
      <w:r w:rsidRPr="00BA1FC7">
        <w:rPr>
          <w:rFonts w:ascii="Arial Narrow" w:hAnsi="Arial Narrow" w:cs="Arial"/>
          <w:szCs w:val="24"/>
        </w:rPr>
        <w:tab/>
      </w:r>
      <w:r w:rsidRPr="00BA1FC7">
        <w:rPr>
          <w:rFonts w:ascii="Arial Narrow" w:hAnsi="Arial Narrow" w:cs="Arial"/>
          <w:szCs w:val="24"/>
        </w:rPr>
        <w:tab/>
      </w:r>
      <w:r w:rsidRPr="00BA1FC7">
        <w:rPr>
          <w:rFonts w:ascii="Arial Narrow" w:hAnsi="Arial Narrow" w:cs="Arial"/>
          <w:szCs w:val="24"/>
        </w:rPr>
        <w:tab/>
        <w:t>Non-Exempt</w:t>
      </w:r>
      <w:r w:rsidR="00EB14EB">
        <w:rPr>
          <w:rFonts w:ascii="Arial Narrow" w:eastAsia="Arial" w:hAnsi="Arial Narrow" w:cs="Arial"/>
          <w:szCs w:val="24"/>
        </w:rPr>
        <w:t xml:space="preserve">, </w:t>
      </w:r>
      <w:r w:rsidR="00A969D3">
        <w:rPr>
          <w:rFonts w:ascii="Arial Narrow" w:eastAsia="Arial" w:hAnsi="Arial Narrow" w:cs="Arial"/>
          <w:szCs w:val="24"/>
        </w:rPr>
        <w:t>20</w:t>
      </w:r>
      <w:r w:rsidR="00EB14EB">
        <w:rPr>
          <w:rFonts w:ascii="Arial Narrow" w:eastAsia="Arial" w:hAnsi="Arial Narrow" w:cs="Arial"/>
          <w:szCs w:val="24"/>
        </w:rPr>
        <w:t xml:space="preserve"> </w:t>
      </w:r>
      <w:r w:rsidR="005A6027" w:rsidRPr="00BA1FC7">
        <w:rPr>
          <w:rFonts w:ascii="Arial Narrow" w:hAnsi="Arial Narrow" w:cs="Arial"/>
          <w:szCs w:val="24"/>
        </w:rPr>
        <w:t>hour</w:t>
      </w:r>
      <w:r w:rsidR="00EB14EB">
        <w:rPr>
          <w:rFonts w:ascii="Arial Narrow" w:hAnsi="Arial Narrow" w:cs="Arial"/>
          <w:szCs w:val="24"/>
        </w:rPr>
        <w:t>s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per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week</w:t>
      </w:r>
    </w:p>
    <w:p w14:paraId="0740DE4D" w14:textId="77777777" w:rsidR="006E5B27" w:rsidRPr="00BA1FC7" w:rsidRDefault="006E5B27" w:rsidP="009C260B">
      <w:pPr>
        <w:rPr>
          <w:rFonts w:ascii="Arial Narrow" w:hAnsi="Arial Narrow" w:cs="Arial"/>
          <w:szCs w:val="24"/>
        </w:rPr>
      </w:pPr>
    </w:p>
    <w:p w14:paraId="46440820" w14:textId="358C4D63" w:rsidR="006E5B27" w:rsidRPr="00BA1FC7" w:rsidRDefault="006E5B27" w:rsidP="009C260B">
      <w:p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BENEFITS:</w:t>
      </w:r>
      <w:r w:rsidRPr="00BA1FC7">
        <w:rPr>
          <w:rFonts w:ascii="Arial Narrow" w:hAnsi="Arial Narrow" w:cs="Arial"/>
          <w:b/>
          <w:szCs w:val="24"/>
        </w:rPr>
        <w:tab/>
      </w:r>
      <w:r w:rsidRPr="00BA1FC7">
        <w:rPr>
          <w:rFonts w:ascii="Arial Narrow" w:hAnsi="Arial Narrow" w:cs="Arial"/>
          <w:b/>
          <w:szCs w:val="24"/>
        </w:rPr>
        <w:tab/>
      </w:r>
      <w:r w:rsidRPr="00BA1FC7">
        <w:rPr>
          <w:rFonts w:ascii="Arial Narrow" w:hAnsi="Arial Narrow" w:cs="Arial"/>
          <w:b/>
          <w:szCs w:val="24"/>
        </w:rPr>
        <w:tab/>
      </w:r>
      <w:r w:rsidR="00A969D3">
        <w:rPr>
          <w:rFonts w:ascii="Arial Narrow" w:hAnsi="Arial Narrow" w:cs="Arial"/>
          <w:color w:val="000000" w:themeColor="text1"/>
          <w:szCs w:val="24"/>
        </w:rPr>
        <w:t>S</w:t>
      </w:r>
      <w:r w:rsidR="00A969D3" w:rsidRPr="00EF392D">
        <w:rPr>
          <w:rFonts w:ascii="Arial Narrow" w:hAnsi="Arial Narrow" w:cs="Arial"/>
          <w:color w:val="000000" w:themeColor="text1"/>
          <w:szCs w:val="24"/>
        </w:rPr>
        <w:t>ick, holidays, vacation, 401k and employer match contribution</w:t>
      </w:r>
    </w:p>
    <w:p w14:paraId="3A67BD58" w14:textId="77777777" w:rsidR="006E5B27" w:rsidRPr="00BA1FC7" w:rsidRDefault="006E5B27" w:rsidP="00330179">
      <w:pPr>
        <w:rPr>
          <w:rFonts w:ascii="Arial Narrow" w:hAnsi="Arial Narrow" w:cs="Arial"/>
          <w:szCs w:val="24"/>
        </w:rPr>
      </w:pPr>
    </w:p>
    <w:p w14:paraId="53E81069" w14:textId="6FA398D8" w:rsidR="006E5B27" w:rsidRPr="00BA1FC7" w:rsidRDefault="001C5022" w:rsidP="006E5B27">
      <w:p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QUA</w:t>
      </w:r>
      <w:r w:rsidR="006E5B27" w:rsidRPr="00BA1FC7">
        <w:rPr>
          <w:rFonts w:ascii="Arial Narrow" w:hAnsi="Arial Narrow" w:cs="Arial"/>
          <w:b/>
          <w:szCs w:val="24"/>
        </w:rPr>
        <w:t>LIFICATIONS:</w:t>
      </w:r>
    </w:p>
    <w:p w14:paraId="61936BD8" w14:textId="2800DFE5" w:rsidR="006E5B27" w:rsidRPr="00BA1FC7" w:rsidRDefault="006E5B27" w:rsidP="006E5B27">
      <w:pPr>
        <w:pStyle w:val="ListParagraph"/>
        <w:numPr>
          <w:ilvl w:val="0"/>
          <w:numId w:val="16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/>
          <w:szCs w:val="24"/>
        </w:rPr>
        <w:t>Have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a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reliable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means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of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 xml:space="preserve">transportation, valid </w:t>
      </w:r>
      <w:r w:rsidR="005820E0" w:rsidRPr="00BA1FC7">
        <w:rPr>
          <w:rFonts w:ascii="Arial Narrow" w:hAnsi="Arial Narrow"/>
          <w:szCs w:val="24"/>
        </w:rPr>
        <w:t>driver’s</w:t>
      </w:r>
      <w:r w:rsidRPr="00BA1FC7">
        <w:rPr>
          <w:rFonts w:ascii="Arial Narrow" w:hAnsi="Arial Narrow"/>
          <w:szCs w:val="24"/>
        </w:rPr>
        <w:t xml:space="preserve"> license and insurance.</w:t>
      </w:r>
      <w:r w:rsidR="00F00D85" w:rsidRPr="00BA1FC7">
        <w:rPr>
          <w:rFonts w:ascii="Arial Narrow" w:hAnsi="Arial Narrow"/>
          <w:szCs w:val="24"/>
        </w:rPr>
        <w:t xml:space="preserve"> </w:t>
      </w:r>
    </w:p>
    <w:p w14:paraId="08BC8A39" w14:textId="77777777" w:rsidR="001C5022" w:rsidRPr="00BA1FC7" w:rsidRDefault="001C5022" w:rsidP="001C5022">
      <w:pPr>
        <w:pStyle w:val="ListParagraph"/>
        <w:numPr>
          <w:ilvl w:val="0"/>
          <w:numId w:val="16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Must pass Live Scan.</w:t>
      </w:r>
    </w:p>
    <w:p w14:paraId="244E81BC" w14:textId="209683C0" w:rsidR="001C5022" w:rsidRPr="00A969D3" w:rsidRDefault="00A969D3" w:rsidP="001C5022">
      <w:pPr>
        <w:numPr>
          <w:ilvl w:val="0"/>
          <w:numId w:val="16"/>
        </w:numPr>
        <w:rPr>
          <w:rFonts w:ascii="Arial Narrow" w:hAnsi="Arial Narrow" w:cs="Arial"/>
          <w:szCs w:val="24"/>
        </w:rPr>
      </w:pPr>
      <w:r w:rsidRPr="00A969D3">
        <w:rPr>
          <w:rFonts w:ascii="Arial Narrow" w:hAnsi="Arial Narrow" w:cs="Arial"/>
        </w:rPr>
        <w:t xml:space="preserve">Completion of 65-hour state-certified Crisis Intervention </w:t>
      </w:r>
      <w:r w:rsidR="005820E0">
        <w:rPr>
          <w:rFonts w:ascii="Arial Narrow" w:hAnsi="Arial Narrow" w:cs="Arial"/>
        </w:rPr>
        <w:t xml:space="preserve">Training with </w:t>
      </w:r>
      <w:r w:rsidR="005820E0">
        <w:rPr>
          <w:rFonts w:ascii="Arial Narrow" w:hAnsi="Arial Narrow" w:cs="Arial"/>
          <w:szCs w:val="24"/>
        </w:rPr>
        <w:t>e</w:t>
      </w:r>
      <w:r w:rsidR="00D07FAE" w:rsidRPr="00A969D3">
        <w:rPr>
          <w:rFonts w:ascii="Arial Narrow" w:hAnsi="Arial Narrow" w:cs="Arial"/>
          <w:szCs w:val="24"/>
        </w:rPr>
        <w:t>mphasis on power-based personal violence</w:t>
      </w:r>
      <w:r w:rsidR="00663F41" w:rsidRPr="00A969D3">
        <w:rPr>
          <w:rFonts w:ascii="Arial Narrow" w:hAnsi="Arial Narrow" w:cs="Arial"/>
          <w:szCs w:val="24"/>
        </w:rPr>
        <w:t>.</w:t>
      </w:r>
      <w:r w:rsidR="005820E0" w:rsidRPr="005820E0">
        <w:rPr>
          <w:rFonts w:ascii="Arial Narrow" w:hAnsi="Arial Narrow" w:cs="Arial"/>
          <w:color w:val="FF0000"/>
          <w:szCs w:val="24"/>
        </w:rPr>
        <w:t xml:space="preserve"> </w:t>
      </w:r>
      <w:r w:rsidR="005820E0">
        <w:rPr>
          <w:rFonts w:ascii="Arial Narrow" w:hAnsi="Arial Narrow" w:cs="Arial"/>
          <w:szCs w:val="24"/>
        </w:rPr>
        <w:t xml:space="preserve">Training will be provided through Community </w:t>
      </w:r>
      <w:proofErr w:type="gramStart"/>
      <w:r w:rsidR="005820E0">
        <w:rPr>
          <w:rFonts w:ascii="Arial Narrow" w:hAnsi="Arial Narrow" w:cs="Arial"/>
          <w:szCs w:val="24"/>
        </w:rPr>
        <w:t>Beyond</w:t>
      </w:r>
      <w:proofErr w:type="gramEnd"/>
      <w:r w:rsidR="005820E0">
        <w:rPr>
          <w:rFonts w:ascii="Arial Narrow" w:hAnsi="Arial Narrow" w:cs="Arial"/>
          <w:szCs w:val="24"/>
        </w:rPr>
        <w:t xml:space="preserve"> Violence.</w:t>
      </w:r>
    </w:p>
    <w:p w14:paraId="3C7BAF3F" w14:textId="724EE4E3" w:rsidR="00A8593A" w:rsidRDefault="00D07FAE" w:rsidP="00330179">
      <w:pPr>
        <w:pStyle w:val="ListParagraph"/>
        <w:numPr>
          <w:ilvl w:val="0"/>
          <w:numId w:val="16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/>
          <w:szCs w:val="24"/>
        </w:rPr>
        <w:t>Fluency in speaking and writing English; bilingual encouraged to apply.</w:t>
      </w:r>
    </w:p>
    <w:p w14:paraId="0B06CC2E" w14:textId="236ED476" w:rsidR="00663F41" w:rsidRDefault="00663F41" w:rsidP="006563CB">
      <w:pPr>
        <w:pStyle w:val="ListParagraph"/>
        <w:numPr>
          <w:ilvl w:val="0"/>
          <w:numId w:val="16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Computer literate, preferably with experience in working with databases and spreadsheets.</w:t>
      </w:r>
    </w:p>
    <w:p w14:paraId="0BFCCA96" w14:textId="6FFED70E" w:rsidR="005A6027" w:rsidRPr="00BA1FC7" w:rsidRDefault="009C260B" w:rsidP="00A8593A">
      <w:pPr>
        <w:pStyle w:val="ListParagraph"/>
        <w:rPr>
          <w:rFonts w:ascii="Arial Narrow" w:hAnsi="Arial Narrow"/>
          <w:szCs w:val="24"/>
        </w:rPr>
      </w:pPr>
      <w:r w:rsidRPr="00BA1FC7">
        <w:rPr>
          <w:rFonts w:ascii="Arial Narrow" w:hAnsi="Arial Narrow" w:cs="Arial"/>
          <w:szCs w:val="24"/>
        </w:rPr>
        <w:tab/>
      </w:r>
    </w:p>
    <w:p w14:paraId="7BF4A2B2" w14:textId="77777777" w:rsidR="00027BD3" w:rsidRPr="00BA1FC7" w:rsidRDefault="005A6027">
      <w:pPr>
        <w:ind w:left="2880" w:hanging="2880"/>
        <w:rPr>
          <w:rFonts w:ascii="Arial Narrow" w:eastAsia="Arial" w:hAnsi="Arial Narrow" w:cs="Arial"/>
          <w:i/>
          <w:szCs w:val="24"/>
        </w:rPr>
      </w:pPr>
      <w:r w:rsidRPr="00BA1FC7">
        <w:rPr>
          <w:rFonts w:ascii="Arial Narrow" w:hAnsi="Arial Narrow" w:cs="Arial"/>
          <w:b/>
          <w:szCs w:val="24"/>
        </w:rPr>
        <w:tab/>
      </w:r>
    </w:p>
    <w:p w14:paraId="73128E6E" w14:textId="5259B2BB" w:rsidR="00E033FD" w:rsidRPr="00BA1FC7" w:rsidRDefault="00A8593A" w:rsidP="00E033FD">
      <w:pPr>
        <w:ind w:left="2160" w:hanging="2160"/>
        <w:rPr>
          <w:rFonts w:ascii="Arial Narrow" w:hAnsi="Arial Narrow" w:cs="Arial"/>
          <w:b/>
          <w:szCs w:val="24"/>
        </w:rPr>
      </w:pPr>
      <w:r w:rsidRPr="00BA1FC7">
        <w:rPr>
          <w:rFonts w:ascii="Arial Narrow" w:hAnsi="Arial Narrow" w:cs="Arial"/>
          <w:b/>
          <w:szCs w:val="24"/>
        </w:rPr>
        <w:t>SKILLS AND KNOWLEDGE</w:t>
      </w:r>
      <w:r w:rsidR="00E033FD" w:rsidRPr="00BA1FC7">
        <w:rPr>
          <w:rFonts w:ascii="Arial Narrow" w:eastAsia="Arial" w:hAnsi="Arial Narrow" w:cs="Arial"/>
          <w:b/>
          <w:szCs w:val="24"/>
        </w:rPr>
        <w:t xml:space="preserve"> </w:t>
      </w:r>
      <w:r w:rsidR="00E033FD" w:rsidRPr="00BA1FC7">
        <w:rPr>
          <w:rFonts w:ascii="Arial Narrow" w:hAnsi="Arial Narrow" w:cs="Arial"/>
          <w:b/>
          <w:szCs w:val="24"/>
        </w:rPr>
        <w:t>OF</w:t>
      </w:r>
      <w:r w:rsidR="00E033FD" w:rsidRPr="00BA1FC7">
        <w:rPr>
          <w:rFonts w:ascii="Arial Narrow" w:eastAsia="Arial" w:hAnsi="Arial Narrow" w:cs="Arial"/>
          <w:b/>
          <w:szCs w:val="24"/>
        </w:rPr>
        <w:t xml:space="preserve"> </w:t>
      </w:r>
      <w:r w:rsidR="00E033FD" w:rsidRPr="00BA1FC7">
        <w:rPr>
          <w:rFonts w:ascii="Arial Narrow" w:hAnsi="Arial Narrow" w:cs="Arial"/>
          <w:b/>
          <w:szCs w:val="24"/>
        </w:rPr>
        <w:t>ALL</w:t>
      </w:r>
      <w:r w:rsidR="00E033FD" w:rsidRPr="00BA1FC7">
        <w:rPr>
          <w:rFonts w:ascii="Arial Narrow" w:eastAsia="Arial" w:hAnsi="Arial Narrow" w:cs="Arial"/>
          <w:b/>
          <w:szCs w:val="24"/>
        </w:rPr>
        <w:t xml:space="preserve"> </w:t>
      </w:r>
      <w:r w:rsidR="00677A6F">
        <w:rPr>
          <w:rFonts w:ascii="Arial Narrow" w:eastAsia="Arial" w:hAnsi="Arial Narrow" w:cs="Arial"/>
          <w:b/>
          <w:szCs w:val="24"/>
        </w:rPr>
        <w:t xml:space="preserve">AGENCY </w:t>
      </w:r>
      <w:r w:rsidR="00E033FD" w:rsidRPr="00BA1FC7">
        <w:rPr>
          <w:rFonts w:ascii="Arial Narrow" w:hAnsi="Arial Narrow" w:cs="Arial"/>
          <w:b/>
          <w:szCs w:val="24"/>
        </w:rPr>
        <w:t>POSITIONS:</w:t>
      </w:r>
    </w:p>
    <w:p w14:paraId="6CFFD249" w14:textId="76BA0C66" w:rsidR="00445D0A" w:rsidRPr="00BA1FC7" w:rsidRDefault="00445D0A" w:rsidP="00445D0A">
      <w:pPr>
        <w:numPr>
          <w:ilvl w:val="0"/>
          <w:numId w:val="11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/>
          <w:szCs w:val="24"/>
        </w:rPr>
        <w:t xml:space="preserve">Must abide by the Employee Manual and </w:t>
      </w:r>
      <w:r w:rsidR="00160F0B" w:rsidRPr="00BA1FC7">
        <w:rPr>
          <w:rFonts w:ascii="Arial Narrow" w:hAnsi="Arial Narrow"/>
          <w:szCs w:val="24"/>
        </w:rPr>
        <w:t xml:space="preserve">Community </w:t>
      </w:r>
      <w:proofErr w:type="gramStart"/>
      <w:r w:rsidR="00160F0B" w:rsidRPr="00BA1FC7">
        <w:rPr>
          <w:rFonts w:ascii="Arial Narrow" w:hAnsi="Arial Narrow"/>
          <w:szCs w:val="24"/>
        </w:rPr>
        <w:t>Beyond</w:t>
      </w:r>
      <w:proofErr w:type="gramEnd"/>
      <w:r w:rsidR="00160F0B" w:rsidRPr="00BA1FC7">
        <w:rPr>
          <w:rFonts w:ascii="Arial Narrow" w:hAnsi="Arial Narrow"/>
          <w:szCs w:val="24"/>
        </w:rPr>
        <w:t xml:space="preserve"> Violence</w:t>
      </w:r>
      <w:r w:rsidRPr="00BA1FC7">
        <w:rPr>
          <w:rFonts w:ascii="Arial Narrow" w:hAnsi="Arial Narrow"/>
          <w:szCs w:val="24"/>
        </w:rPr>
        <w:t xml:space="preserve"> </w:t>
      </w:r>
      <w:r w:rsidR="00160F0B" w:rsidRPr="00BA1FC7">
        <w:rPr>
          <w:rFonts w:ascii="Arial Narrow" w:hAnsi="Arial Narrow"/>
          <w:szCs w:val="24"/>
        </w:rPr>
        <w:t xml:space="preserve">(CBV) </w:t>
      </w:r>
      <w:r w:rsidRPr="00BA1FC7">
        <w:rPr>
          <w:rFonts w:ascii="Arial Narrow" w:hAnsi="Arial Narrow"/>
          <w:szCs w:val="24"/>
        </w:rPr>
        <w:t>Policies and P</w:t>
      </w:r>
      <w:r w:rsidR="00160F0B" w:rsidRPr="00BA1FC7">
        <w:rPr>
          <w:rFonts w:ascii="Arial Narrow" w:hAnsi="Arial Narrow"/>
          <w:szCs w:val="24"/>
        </w:rPr>
        <w:t>rocedures and adhere to CBV</w:t>
      </w:r>
      <w:r w:rsidRPr="00BA1FC7">
        <w:rPr>
          <w:rFonts w:ascii="Arial Narrow" w:hAnsi="Arial Narrow"/>
          <w:szCs w:val="24"/>
        </w:rPr>
        <w:t xml:space="preserve"> </w:t>
      </w:r>
      <w:r w:rsidR="00150637">
        <w:rPr>
          <w:rFonts w:ascii="Arial Narrow" w:hAnsi="Arial Narrow"/>
          <w:szCs w:val="24"/>
        </w:rPr>
        <w:t xml:space="preserve">code of conduct, </w:t>
      </w:r>
      <w:r w:rsidRPr="00BA1FC7">
        <w:rPr>
          <w:rFonts w:ascii="Arial Narrow" w:hAnsi="Arial Narrow"/>
          <w:szCs w:val="24"/>
        </w:rPr>
        <w:t>competency, ethical standards, values and mission.</w:t>
      </w:r>
    </w:p>
    <w:p w14:paraId="4111E9D5" w14:textId="1100E7A1" w:rsidR="001D1414" w:rsidRPr="00BA1FC7" w:rsidRDefault="00110552" w:rsidP="00721E04">
      <w:pPr>
        <w:pStyle w:val="ListParagraph"/>
        <w:numPr>
          <w:ilvl w:val="0"/>
          <w:numId w:val="11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Open and willing to work through change in the workplace.</w:t>
      </w:r>
    </w:p>
    <w:p w14:paraId="40CD0767" w14:textId="1B099A46" w:rsidR="00D07FAE" w:rsidRPr="00BA1FC7" w:rsidRDefault="00D07FAE" w:rsidP="00D07FAE">
      <w:pPr>
        <w:pStyle w:val="ListParagraph"/>
        <w:numPr>
          <w:ilvl w:val="0"/>
          <w:numId w:val="11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Must embrace principals of trauma informed care and commit to on-going personal growth.</w:t>
      </w:r>
    </w:p>
    <w:p w14:paraId="1BEC44F7" w14:textId="2F33C3D5" w:rsidR="00D07FAE" w:rsidRPr="00BA1FC7" w:rsidRDefault="00D07FAE" w:rsidP="00D07FAE">
      <w:pPr>
        <w:pStyle w:val="ListParagraph"/>
        <w:numPr>
          <w:ilvl w:val="0"/>
          <w:numId w:val="11"/>
        </w:numPr>
        <w:rPr>
          <w:rFonts w:ascii="Arial Narrow" w:hAnsi="Arial Narrow" w:cs="Arial"/>
          <w:i/>
          <w:szCs w:val="24"/>
        </w:rPr>
      </w:pPr>
      <w:r w:rsidRPr="00BA1FC7">
        <w:rPr>
          <w:rFonts w:ascii="Arial Narrow" w:hAnsi="Arial Narrow" w:cs="Arial"/>
          <w:szCs w:val="24"/>
        </w:rPr>
        <w:t>Adhere to the philosophy that Clients are an expert in their own healing and all participation in services are voluntary.</w:t>
      </w:r>
    </w:p>
    <w:p w14:paraId="6FEC9818" w14:textId="6293C920" w:rsidR="00D07FAE" w:rsidRPr="00BA1FC7" w:rsidRDefault="00D07FAE" w:rsidP="00D07FAE">
      <w:pPr>
        <w:pStyle w:val="ListParagraph"/>
        <w:numPr>
          <w:ilvl w:val="0"/>
          <w:numId w:val="11"/>
        </w:numPr>
        <w:rPr>
          <w:rFonts w:ascii="Arial Narrow" w:hAnsi="Arial Narrow" w:cs="Arial"/>
          <w:i/>
          <w:szCs w:val="24"/>
        </w:rPr>
      </w:pPr>
      <w:r w:rsidRPr="00BA1FC7">
        <w:rPr>
          <w:rFonts w:ascii="Arial Narrow" w:hAnsi="Arial Narrow" w:cs="Arial"/>
          <w:szCs w:val="24"/>
        </w:rPr>
        <w:t>On-going training in power-based personal violence and related fields required.</w:t>
      </w:r>
    </w:p>
    <w:p w14:paraId="62FAA95A" w14:textId="41DEC3BF" w:rsidR="001D1414" w:rsidRPr="00BA1FC7" w:rsidRDefault="00DD293E" w:rsidP="00E033FD">
      <w:pPr>
        <w:pStyle w:val="ListParagraph"/>
        <w:numPr>
          <w:ilvl w:val="0"/>
          <w:numId w:val="11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H</w:t>
      </w:r>
      <w:r w:rsidR="001D1414" w:rsidRPr="00BA1FC7">
        <w:rPr>
          <w:rFonts w:ascii="Arial Narrow" w:hAnsi="Arial Narrow" w:cs="Arial"/>
          <w:szCs w:val="24"/>
        </w:rPr>
        <w:t>andle multiple tasks, manage time, evaluate progress and adjust activities to complete tasks within established time frames and produce high quality work</w:t>
      </w:r>
      <w:r w:rsidR="00721E04" w:rsidRPr="00BA1FC7">
        <w:rPr>
          <w:rFonts w:ascii="Arial Narrow" w:hAnsi="Arial Narrow" w:cs="Arial"/>
          <w:szCs w:val="24"/>
        </w:rPr>
        <w:t>.</w:t>
      </w:r>
    </w:p>
    <w:p w14:paraId="70BE407E" w14:textId="4DBAFE91" w:rsidR="00A8593A" w:rsidRPr="00BA1FC7" w:rsidRDefault="00DD293E" w:rsidP="00A8593A">
      <w:pPr>
        <w:numPr>
          <w:ilvl w:val="0"/>
          <w:numId w:val="11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lastRenderedPageBreak/>
        <w:t>W</w:t>
      </w:r>
      <w:r w:rsidR="00A8593A" w:rsidRPr="00BA1FC7">
        <w:rPr>
          <w:rFonts w:ascii="Arial Narrow" w:hAnsi="Arial Narrow" w:cs="Arial"/>
          <w:szCs w:val="24"/>
        </w:rPr>
        <w:t>ork both independently, as well as collaboratively with team members.</w:t>
      </w:r>
    </w:p>
    <w:p w14:paraId="4DBD0A4C" w14:textId="0A630143" w:rsidR="00A8593A" w:rsidRPr="00BA1FC7" w:rsidRDefault="00DD293E" w:rsidP="00A8593A">
      <w:pPr>
        <w:numPr>
          <w:ilvl w:val="0"/>
          <w:numId w:val="11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C</w:t>
      </w:r>
      <w:r w:rsidR="00A8593A" w:rsidRPr="00BA1FC7">
        <w:rPr>
          <w:rFonts w:ascii="Arial Narrow" w:hAnsi="Arial Narrow" w:cs="Arial"/>
          <w:szCs w:val="24"/>
        </w:rPr>
        <w:t>ommunicate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sensitively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and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without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judgment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and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to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abide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by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agency</w:t>
      </w:r>
      <w:r w:rsidR="00A8593A" w:rsidRPr="00BA1FC7">
        <w:rPr>
          <w:rFonts w:ascii="Arial Narrow" w:eastAsia="Arial" w:hAnsi="Arial Narrow" w:cs="Arial"/>
          <w:szCs w:val="24"/>
        </w:rPr>
        <w:t xml:space="preserve"> confidentiality policy.</w:t>
      </w:r>
    </w:p>
    <w:p w14:paraId="6840EE6F" w14:textId="3EE50D5F" w:rsidR="00A8593A" w:rsidRPr="00BA1FC7" w:rsidRDefault="00DD293E" w:rsidP="00A8593A">
      <w:pPr>
        <w:numPr>
          <w:ilvl w:val="0"/>
          <w:numId w:val="11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U</w:t>
      </w:r>
      <w:r w:rsidR="00A8593A" w:rsidRPr="00BA1FC7">
        <w:rPr>
          <w:rFonts w:ascii="Arial Narrow" w:hAnsi="Arial Narrow" w:cs="Arial"/>
          <w:szCs w:val="24"/>
        </w:rPr>
        <w:t>se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good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judgment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to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take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responsibility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for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decision</w:t>
      </w:r>
      <w:r w:rsidR="00721E04" w:rsidRPr="00BA1FC7">
        <w:rPr>
          <w:rFonts w:ascii="Arial Narrow" w:hAnsi="Arial Narrow" w:cs="Arial"/>
          <w:szCs w:val="24"/>
        </w:rPr>
        <w:t>s</w:t>
      </w:r>
      <w:r w:rsidR="00A8593A" w:rsidRPr="00BA1FC7">
        <w:rPr>
          <w:rFonts w:ascii="Arial Narrow" w:hAnsi="Arial Narrow" w:cs="Arial"/>
          <w:szCs w:val="24"/>
        </w:rPr>
        <w:t xml:space="preserve"> made.</w:t>
      </w:r>
    </w:p>
    <w:p w14:paraId="328B9F4D" w14:textId="63EEAB91" w:rsidR="00A8593A" w:rsidRPr="00BA1FC7" w:rsidRDefault="00DD293E" w:rsidP="00A8593A">
      <w:pPr>
        <w:numPr>
          <w:ilvl w:val="0"/>
          <w:numId w:val="11"/>
        </w:numPr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B</w:t>
      </w:r>
      <w:r w:rsidR="00A8593A" w:rsidRPr="00BA1FC7">
        <w:rPr>
          <w:rFonts w:ascii="Arial Narrow" w:hAnsi="Arial Narrow" w:cs="Arial"/>
          <w:szCs w:val="24"/>
        </w:rPr>
        <w:t>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flexible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with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work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hours.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</w:p>
    <w:p w14:paraId="316B1967" w14:textId="4C17FA34" w:rsidR="00A8593A" w:rsidRPr="00BA1FC7" w:rsidRDefault="00DD293E" w:rsidP="00A8593A">
      <w:pPr>
        <w:numPr>
          <w:ilvl w:val="0"/>
          <w:numId w:val="11"/>
        </w:numPr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P</w:t>
      </w:r>
      <w:r w:rsidR="00A8593A" w:rsidRPr="00BA1FC7">
        <w:rPr>
          <w:rFonts w:ascii="Arial Narrow" w:hAnsi="Arial Narrow" w:cs="Arial"/>
          <w:szCs w:val="24"/>
        </w:rPr>
        <w:t>ossess emotional maturity and stability, and role model non-violent behavior in resolving conflicts and exercise appropriate boundaries.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</w:p>
    <w:p w14:paraId="60F4CE2D" w14:textId="4CA15D4D" w:rsidR="00A8593A" w:rsidRPr="00BA1FC7" w:rsidRDefault="00EB14EB" w:rsidP="00DD293E">
      <w:pPr>
        <w:numPr>
          <w:ilvl w:val="0"/>
          <w:numId w:val="11"/>
        </w:num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Embrace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and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work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with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people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from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diverse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personal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and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cultural</w:t>
      </w:r>
      <w:r w:rsidR="00A8593A" w:rsidRPr="00BA1FC7">
        <w:rPr>
          <w:rFonts w:ascii="Arial Narrow" w:eastAsia="Arial" w:hAnsi="Arial Narrow" w:cs="Arial"/>
          <w:szCs w:val="24"/>
        </w:rPr>
        <w:t xml:space="preserve"> </w:t>
      </w:r>
      <w:r w:rsidR="00A8593A" w:rsidRPr="00BA1FC7">
        <w:rPr>
          <w:rFonts w:ascii="Arial Narrow" w:hAnsi="Arial Narrow" w:cs="Arial"/>
          <w:szCs w:val="24"/>
        </w:rPr>
        <w:t>backgrounds.</w:t>
      </w:r>
    </w:p>
    <w:p w14:paraId="6594E232" w14:textId="77777777" w:rsidR="0054546B" w:rsidRPr="00BA1FC7" w:rsidRDefault="0054546B" w:rsidP="0054546B">
      <w:pPr>
        <w:rPr>
          <w:rFonts w:ascii="Arial Narrow" w:hAnsi="Arial Narrow" w:cs="Arial"/>
          <w:szCs w:val="24"/>
        </w:rPr>
      </w:pPr>
    </w:p>
    <w:p w14:paraId="1BB688B5" w14:textId="77777777" w:rsidR="0054546B" w:rsidRPr="00BA1FC7" w:rsidRDefault="0054546B" w:rsidP="0054546B">
      <w:pPr>
        <w:rPr>
          <w:rFonts w:ascii="Arial Narrow" w:hAnsi="Arial Narrow" w:cs="Arial"/>
          <w:szCs w:val="24"/>
        </w:rPr>
      </w:pPr>
    </w:p>
    <w:p w14:paraId="1F839DF1" w14:textId="77777777" w:rsidR="00EB14EB" w:rsidRDefault="00EB14EB" w:rsidP="00EB14EB">
      <w:pPr>
        <w:rPr>
          <w:rFonts w:ascii="Arial Narrow" w:hAnsi="Arial Narrow" w:cs="Arial"/>
          <w:b/>
        </w:rPr>
      </w:pPr>
      <w:r w:rsidRPr="00DB3D8E">
        <w:rPr>
          <w:rFonts w:ascii="Arial Narrow" w:hAnsi="Arial Narrow" w:cs="Arial"/>
          <w:b/>
        </w:rPr>
        <w:t>POSITION</w:t>
      </w:r>
      <w:r>
        <w:rPr>
          <w:rFonts w:ascii="Arial Narrow" w:hAnsi="Arial Narrow" w:cs="Arial"/>
        </w:rPr>
        <w:t xml:space="preserve"> </w:t>
      </w:r>
      <w:r w:rsidRPr="00DB3D8E">
        <w:rPr>
          <w:rFonts w:ascii="Arial Narrow" w:hAnsi="Arial Narrow" w:cs="Arial"/>
          <w:b/>
        </w:rPr>
        <w:t>RESPONSIBLITIES:</w:t>
      </w:r>
    </w:p>
    <w:p w14:paraId="4BA8EF80" w14:textId="206D7BCF" w:rsidR="004F539F" w:rsidRPr="00150637" w:rsidRDefault="004F539F" w:rsidP="004F539F">
      <w:pPr>
        <w:numPr>
          <w:ilvl w:val="0"/>
          <w:numId w:val="17"/>
        </w:numPr>
        <w:suppressAutoHyphens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M</w:t>
      </w:r>
      <w:r w:rsidRPr="00E545C8">
        <w:rPr>
          <w:rFonts w:ascii="Arial Narrow" w:hAnsi="Arial Narrow" w:cs="Arial"/>
        </w:rPr>
        <w:t xml:space="preserve">aintain, </w:t>
      </w:r>
      <w:r>
        <w:rPr>
          <w:rFonts w:ascii="Arial Narrow" w:hAnsi="Arial Narrow" w:cs="Arial"/>
        </w:rPr>
        <w:t xml:space="preserve">verify, </w:t>
      </w:r>
      <w:r w:rsidRPr="00E545C8">
        <w:rPr>
          <w:rFonts w:ascii="Arial Narrow" w:hAnsi="Arial Narrow" w:cs="Arial"/>
        </w:rPr>
        <w:t>and update all agency clientele statistics within a computer database</w:t>
      </w:r>
      <w:r w:rsidR="00F14E17">
        <w:rPr>
          <w:rFonts w:ascii="Arial Narrow" w:hAnsi="Arial Narrow" w:cs="Arial"/>
        </w:rPr>
        <w:t xml:space="preserve"> to track all desired and </w:t>
      </w:r>
      <w:r w:rsidR="00F14E17" w:rsidRPr="00150637">
        <w:rPr>
          <w:rFonts w:ascii="Arial Narrow" w:hAnsi="Arial Narrow" w:cs="Arial"/>
        </w:rPr>
        <w:t>required information</w:t>
      </w:r>
      <w:r w:rsidRPr="00150637">
        <w:rPr>
          <w:rFonts w:ascii="Arial Narrow" w:hAnsi="Arial Narrow" w:cs="Arial"/>
        </w:rPr>
        <w:t xml:space="preserve">.  </w:t>
      </w:r>
    </w:p>
    <w:p w14:paraId="2AF8E83A" w14:textId="2FD718B1" w:rsidR="004F539F" w:rsidRPr="00150637" w:rsidRDefault="00A969D3" w:rsidP="004F539F">
      <w:pPr>
        <w:numPr>
          <w:ilvl w:val="0"/>
          <w:numId w:val="17"/>
        </w:numPr>
        <w:suppressAutoHyphens w:val="0"/>
        <w:rPr>
          <w:rFonts w:ascii="Arial Narrow" w:hAnsi="Arial Narrow" w:cs="Arial"/>
        </w:rPr>
      </w:pPr>
      <w:r w:rsidRPr="00150637">
        <w:rPr>
          <w:rFonts w:ascii="Arial Narrow" w:hAnsi="Arial Narrow" w:cs="Arial"/>
        </w:rPr>
        <w:t>Consult</w:t>
      </w:r>
      <w:r w:rsidR="004F539F" w:rsidRPr="00150637">
        <w:rPr>
          <w:rFonts w:ascii="Arial Narrow" w:hAnsi="Arial Narrow" w:cs="Arial"/>
        </w:rPr>
        <w:t xml:space="preserve"> with Data Specialist and </w:t>
      </w:r>
      <w:r w:rsidRPr="00150637">
        <w:rPr>
          <w:rFonts w:ascii="Arial Narrow" w:hAnsi="Arial Narrow" w:cs="Arial"/>
        </w:rPr>
        <w:t>Supervisor</w:t>
      </w:r>
      <w:r w:rsidR="004F539F" w:rsidRPr="00150637">
        <w:rPr>
          <w:rFonts w:ascii="Arial Narrow" w:hAnsi="Arial Narrow" w:cs="Arial"/>
        </w:rPr>
        <w:t xml:space="preserve"> to update and maintain client </w:t>
      </w:r>
      <w:r w:rsidR="00150637" w:rsidRPr="00150637">
        <w:rPr>
          <w:rFonts w:ascii="Arial Narrow" w:hAnsi="Arial Narrow" w:cs="Arial"/>
        </w:rPr>
        <w:t>digital records.</w:t>
      </w:r>
    </w:p>
    <w:p w14:paraId="29F1D409" w14:textId="67C2F0CF" w:rsidR="004F539F" w:rsidRDefault="004F539F" w:rsidP="004F539F">
      <w:pPr>
        <w:numPr>
          <w:ilvl w:val="0"/>
          <w:numId w:val="17"/>
        </w:numPr>
        <w:suppressAutoHyphens w:val="0"/>
        <w:rPr>
          <w:rFonts w:ascii="Arial Narrow" w:hAnsi="Arial Narrow" w:cs="Arial"/>
        </w:rPr>
      </w:pPr>
      <w:r w:rsidRPr="00150637">
        <w:rPr>
          <w:rFonts w:ascii="Arial Narrow" w:hAnsi="Arial Narrow" w:cs="Arial"/>
        </w:rPr>
        <w:t>Assists w</w:t>
      </w:r>
      <w:r w:rsidR="00F14E17" w:rsidRPr="00150637">
        <w:rPr>
          <w:rFonts w:ascii="Arial Narrow" w:hAnsi="Arial Narrow" w:cs="Arial"/>
        </w:rPr>
        <w:t xml:space="preserve">ith </w:t>
      </w:r>
      <w:r w:rsidR="00A619FA" w:rsidRPr="00150637">
        <w:rPr>
          <w:rFonts w:ascii="Arial Narrow" w:hAnsi="Arial Narrow" w:cs="Arial"/>
        </w:rPr>
        <w:t>creating statistical reports</w:t>
      </w:r>
      <w:r w:rsidR="00F14E17" w:rsidRPr="00150637">
        <w:rPr>
          <w:rFonts w:ascii="Arial Narrow" w:hAnsi="Arial Narrow" w:cs="Arial"/>
        </w:rPr>
        <w:t xml:space="preserve"> as </w:t>
      </w:r>
      <w:r w:rsidR="00A619FA" w:rsidRPr="00150637">
        <w:rPr>
          <w:rFonts w:ascii="Arial Narrow" w:hAnsi="Arial Narrow" w:cs="Arial"/>
        </w:rPr>
        <w:t xml:space="preserve">needed for grants, reports, outreach, and </w:t>
      </w:r>
      <w:r w:rsidR="00F14E17" w:rsidRPr="00150637">
        <w:rPr>
          <w:rFonts w:ascii="Arial Narrow" w:hAnsi="Arial Narrow" w:cs="Arial"/>
        </w:rPr>
        <w:t xml:space="preserve">other funding </w:t>
      </w:r>
      <w:r w:rsidR="00F14E17">
        <w:rPr>
          <w:rFonts w:ascii="Arial Narrow" w:hAnsi="Arial Narrow" w:cs="Arial"/>
        </w:rPr>
        <w:t>needs.</w:t>
      </w:r>
    </w:p>
    <w:p w14:paraId="5F73112A" w14:textId="050E3EA9" w:rsidR="00F14E17" w:rsidRDefault="00F14E17" w:rsidP="004F539F">
      <w:pPr>
        <w:numPr>
          <w:ilvl w:val="0"/>
          <w:numId w:val="17"/>
        </w:numPr>
        <w:suppressAutoHyphens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Help analyze data and extract relevant trends for management staff.</w:t>
      </w:r>
    </w:p>
    <w:p w14:paraId="18C64416" w14:textId="7C64D12F" w:rsidR="00F14E17" w:rsidRPr="00E545C8" w:rsidRDefault="00F14E17" w:rsidP="004F539F">
      <w:pPr>
        <w:numPr>
          <w:ilvl w:val="0"/>
          <w:numId w:val="17"/>
        </w:numPr>
        <w:suppressAutoHyphens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Help track agency programming to ensure accuracy and compliance with funding requirements.</w:t>
      </w:r>
    </w:p>
    <w:p w14:paraId="3D602461" w14:textId="559C3690" w:rsidR="004F539F" w:rsidRDefault="004F539F" w:rsidP="004F539F">
      <w:pPr>
        <w:numPr>
          <w:ilvl w:val="0"/>
          <w:numId w:val="17"/>
        </w:numPr>
        <w:suppressAutoHyphens w:val="0"/>
        <w:rPr>
          <w:rFonts w:ascii="Arial Narrow" w:hAnsi="Arial Narrow" w:cs="Arial"/>
        </w:rPr>
      </w:pPr>
      <w:r w:rsidRPr="00E545C8">
        <w:rPr>
          <w:rFonts w:ascii="Arial Narrow" w:hAnsi="Arial Narrow" w:cs="Arial"/>
        </w:rPr>
        <w:t xml:space="preserve">Attends agency staff meetings and other agency meetings as needed.  </w:t>
      </w:r>
    </w:p>
    <w:p w14:paraId="64E6222E" w14:textId="77777777" w:rsidR="00A619FA" w:rsidRDefault="00A619FA" w:rsidP="00A619FA">
      <w:pPr>
        <w:suppressAutoHyphens w:val="0"/>
        <w:ind w:left="720"/>
        <w:rPr>
          <w:rFonts w:ascii="Arial Narrow" w:hAnsi="Arial Narrow" w:cs="Arial"/>
        </w:rPr>
      </w:pPr>
    </w:p>
    <w:p w14:paraId="7139DA16" w14:textId="6BBA1FD1" w:rsidR="00A619FA" w:rsidRPr="00150637" w:rsidRDefault="00A619FA" w:rsidP="00A619FA">
      <w:pPr>
        <w:suppressAutoHyphens w:val="0"/>
        <w:rPr>
          <w:rFonts w:ascii="Arial Narrow" w:hAnsi="Arial Narrow" w:cs="Arial"/>
          <w:b/>
        </w:rPr>
      </w:pPr>
      <w:r w:rsidRPr="00150637">
        <w:rPr>
          <w:rFonts w:ascii="Arial Narrow" w:hAnsi="Arial Narrow" w:cs="Arial"/>
          <w:b/>
        </w:rPr>
        <w:t>OTHER RESPONSIBILITIES:</w:t>
      </w:r>
    </w:p>
    <w:p w14:paraId="411FC2F3" w14:textId="712BA327" w:rsidR="0097562F" w:rsidRPr="00150637" w:rsidRDefault="00A619FA" w:rsidP="00724D53">
      <w:pPr>
        <w:numPr>
          <w:ilvl w:val="0"/>
          <w:numId w:val="17"/>
        </w:numPr>
        <w:rPr>
          <w:rFonts w:ascii="Arial Narrow" w:eastAsia="Arial" w:hAnsi="Arial Narrow" w:cs="Arial"/>
        </w:rPr>
      </w:pPr>
      <w:r w:rsidRPr="00150637">
        <w:rPr>
          <w:rFonts w:ascii="Arial Narrow" w:eastAsia="Arial" w:hAnsi="Arial Narrow" w:cs="Arial"/>
        </w:rPr>
        <w:t>As needed, p</w:t>
      </w:r>
      <w:r w:rsidR="0097562F" w:rsidRPr="00150637">
        <w:rPr>
          <w:rFonts w:ascii="Arial Narrow" w:eastAsia="Arial" w:hAnsi="Arial Narrow" w:cs="Arial"/>
        </w:rPr>
        <w:t>rovide back up for</w:t>
      </w:r>
      <w:r w:rsidRPr="00150637">
        <w:rPr>
          <w:rFonts w:ascii="Arial Narrow" w:eastAsia="Arial" w:hAnsi="Arial Narrow" w:cs="Arial"/>
        </w:rPr>
        <w:t xml:space="preserve"> A</w:t>
      </w:r>
      <w:r w:rsidR="0097562F" w:rsidRPr="00150637">
        <w:rPr>
          <w:rFonts w:ascii="Arial Narrow" w:eastAsia="Arial" w:hAnsi="Arial Narrow" w:cs="Arial"/>
        </w:rPr>
        <w:t>dvocates</w:t>
      </w:r>
      <w:r w:rsidR="00724D53" w:rsidRPr="00150637">
        <w:rPr>
          <w:rFonts w:ascii="Arial Narrow" w:eastAsia="Arial" w:hAnsi="Arial Narrow" w:cs="Arial"/>
        </w:rPr>
        <w:t xml:space="preserve"> to offer crisis intervention </w:t>
      </w:r>
      <w:r w:rsidRPr="00150637">
        <w:rPr>
          <w:rFonts w:ascii="Arial Narrow" w:eastAsia="Arial" w:hAnsi="Arial Narrow" w:cs="Arial"/>
        </w:rPr>
        <w:t>services for C</w:t>
      </w:r>
      <w:r w:rsidR="00724D53" w:rsidRPr="00150637">
        <w:rPr>
          <w:rFonts w:ascii="Arial Narrow" w:eastAsia="Arial" w:hAnsi="Arial Narrow" w:cs="Arial"/>
        </w:rPr>
        <w:t>lients at Client Service Center.</w:t>
      </w:r>
    </w:p>
    <w:p w14:paraId="13B7DCA6" w14:textId="7204C8BC" w:rsidR="00EB14EB" w:rsidRPr="00150637" w:rsidRDefault="00A969D3" w:rsidP="00EB14EB">
      <w:pPr>
        <w:pStyle w:val="ListParagraph"/>
        <w:numPr>
          <w:ilvl w:val="0"/>
          <w:numId w:val="17"/>
        </w:numPr>
        <w:spacing w:line="276" w:lineRule="auto"/>
        <w:rPr>
          <w:rFonts w:ascii="Arial Narrow" w:hAnsi="Arial Narrow" w:cs="Arial"/>
        </w:rPr>
      </w:pPr>
      <w:r w:rsidRPr="00150637">
        <w:rPr>
          <w:rFonts w:ascii="Arial Narrow" w:hAnsi="Arial Narrow" w:cs="Arial"/>
        </w:rPr>
        <w:t>Other</w:t>
      </w:r>
      <w:r w:rsidR="00EB14EB" w:rsidRPr="00150637">
        <w:rPr>
          <w:rFonts w:ascii="Arial Narrow" w:hAnsi="Arial Narrow" w:cs="Arial"/>
        </w:rPr>
        <w:t xml:space="preserve"> tasks </w:t>
      </w:r>
      <w:r w:rsidRPr="00150637">
        <w:rPr>
          <w:rFonts w:ascii="Arial Narrow" w:hAnsi="Arial Narrow" w:cs="Arial"/>
        </w:rPr>
        <w:t xml:space="preserve">and job duties </w:t>
      </w:r>
      <w:r w:rsidR="00EB14EB" w:rsidRPr="00150637">
        <w:rPr>
          <w:rFonts w:ascii="Arial Narrow" w:hAnsi="Arial Narrow" w:cs="Arial"/>
        </w:rPr>
        <w:t xml:space="preserve">as assigned. </w:t>
      </w:r>
    </w:p>
    <w:p w14:paraId="2A7E09C9" w14:textId="7C13D0C9" w:rsidR="00A43C8D" w:rsidRPr="00150637" w:rsidRDefault="005D4554" w:rsidP="00395837">
      <w:pPr>
        <w:ind w:left="720"/>
        <w:rPr>
          <w:rFonts w:ascii="Arial Narrow" w:hAnsi="Arial Narrow" w:cs="Arial"/>
          <w:b/>
          <w:szCs w:val="24"/>
        </w:rPr>
      </w:pPr>
      <w:r w:rsidRPr="00150637">
        <w:rPr>
          <w:rFonts w:ascii="Arial Narrow" w:hAnsi="Arial Narrow" w:cs="Arial"/>
          <w:b/>
          <w:szCs w:val="24"/>
        </w:rPr>
        <w:tab/>
      </w:r>
    </w:p>
    <w:p w14:paraId="404A2BF3" w14:textId="77777777" w:rsidR="00365DAA" w:rsidRPr="00BA1FC7" w:rsidRDefault="00365DAA">
      <w:pPr>
        <w:rPr>
          <w:rFonts w:ascii="Arial Narrow" w:hAnsi="Arial Narrow" w:cs="Arial"/>
          <w:szCs w:val="24"/>
        </w:rPr>
      </w:pPr>
    </w:p>
    <w:p w14:paraId="7884F180" w14:textId="77777777" w:rsidR="00A43C8D" w:rsidRPr="00A619FA" w:rsidRDefault="00A43C8D" w:rsidP="00A619FA">
      <w:pPr>
        <w:pStyle w:val="TextBody"/>
        <w:spacing w:after="0" w:line="240" w:lineRule="auto"/>
        <w:rPr>
          <w:rFonts w:ascii="Arial Narrow" w:hAnsi="Arial Narrow" w:cs="Arial"/>
          <w:szCs w:val="24"/>
        </w:rPr>
      </w:pPr>
    </w:p>
    <w:p w14:paraId="1F31AEBE" w14:textId="77777777" w:rsidR="00A43C8D" w:rsidRPr="00BA1FC7" w:rsidRDefault="00A43C8D">
      <w:pPr>
        <w:rPr>
          <w:rFonts w:ascii="Arial Narrow" w:hAnsi="Arial Narrow" w:cs="Arial"/>
          <w:szCs w:val="24"/>
        </w:rPr>
      </w:pPr>
    </w:p>
    <w:p w14:paraId="50097096" w14:textId="4F3765A8" w:rsidR="00307ADA" w:rsidRDefault="00307ADA">
      <w:pPr>
        <w:rPr>
          <w:rFonts w:ascii="Arial Narrow" w:hAnsi="Arial Narrow" w:cs="Arial"/>
          <w:szCs w:val="24"/>
        </w:rPr>
      </w:pPr>
    </w:p>
    <w:p w14:paraId="1B43B985" w14:textId="1030F4D7" w:rsidR="006563CB" w:rsidRDefault="006563CB">
      <w:pPr>
        <w:rPr>
          <w:rFonts w:ascii="Arial Narrow" w:hAnsi="Arial Narrow" w:cs="Arial"/>
          <w:szCs w:val="24"/>
        </w:rPr>
      </w:pPr>
    </w:p>
    <w:p w14:paraId="412DA78F" w14:textId="0F81EF6B" w:rsidR="006563CB" w:rsidRDefault="006563CB">
      <w:pPr>
        <w:rPr>
          <w:rFonts w:ascii="Arial Narrow" w:hAnsi="Arial Narrow" w:cs="Arial"/>
          <w:szCs w:val="24"/>
        </w:rPr>
      </w:pPr>
    </w:p>
    <w:p w14:paraId="06CAA6E1" w14:textId="2770B266" w:rsidR="006563CB" w:rsidRDefault="006563CB">
      <w:pPr>
        <w:rPr>
          <w:rFonts w:ascii="Arial Narrow" w:hAnsi="Arial Narrow" w:cs="Arial"/>
          <w:szCs w:val="24"/>
        </w:rPr>
      </w:pPr>
    </w:p>
    <w:p w14:paraId="2978B06C" w14:textId="1614F003" w:rsidR="006563CB" w:rsidRDefault="006563CB">
      <w:pPr>
        <w:rPr>
          <w:rFonts w:ascii="Arial Narrow" w:hAnsi="Arial Narrow" w:cs="Arial"/>
          <w:szCs w:val="24"/>
        </w:rPr>
      </w:pPr>
    </w:p>
    <w:p w14:paraId="46C40870" w14:textId="6984808F" w:rsidR="006563CB" w:rsidRDefault="006563CB">
      <w:pPr>
        <w:rPr>
          <w:rFonts w:ascii="Arial Narrow" w:hAnsi="Arial Narrow" w:cs="Arial"/>
          <w:szCs w:val="24"/>
        </w:rPr>
      </w:pPr>
    </w:p>
    <w:p w14:paraId="1B44DFEB" w14:textId="60015537" w:rsidR="006563CB" w:rsidRPr="00150637" w:rsidRDefault="00150637" w:rsidP="00150637">
      <w:pPr>
        <w:jc w:val="center"/>
        <w:rPr>
          <w:rFonts w:ascii="Arial Narrow" w:hAnsi="Arial Narrow" w:cs="Arial"/>
          <w:b/>
          <w:szCs w:val="24"/>
        </w:rPr>
      </w:pPr>
      <w:r w:rsidRPr="00150637">
        <w:rPr>
          <w:rFonts w:ascii="Arial Narrow" w:hAnsi="Arial Narrow" w:cs="Arial"/>
          <w:b/>
          <w:szCs w:val="24"/>
        </w:rPr>
        <w:t>To Apply: Send cover letter and resume to Hr@CBV.org.</w:t>
      </w:r>
    </w:p>
    <w:p w14:paraId="153101DD" w14:textId="77777777" w:rsidR="00307ADA" w:rsidRPr="00BA1FC7" w:rsidRDefault="00307ADA">
      <w:pPr>
        <w:rPr>
          <w:rFonts w:ascii="Arial Narrow" w:hAnsi="Arial Narrow" w:cs="Arial"/>
          <w:szCs w:val="24"/>
        </w:rPr>
      </w:pPr>
    </w:p>
    <w:p w14:paraId="142126D2" w14:textId="77777777" w:rsidR="00307ADA" w:rsidRPr="00BA1FC7" w:rsidRDefault="00307ADA">
      <w:pPr>
        <w:rPr>
          <w:rFonts w:ascii="Arial Narrow" w:hAnsi="Arial Narrow" w:cs="Arial"/>
          <w:szCs w:val="24"/>
        </w:rPr>
      </w:pPr>
    </w:p>
    <w:p w14:paraId="56DB0E38" w14:textId="77777777" w:rsidR="00307ADA" w:rsidRPr="00BA1FC7" w:rsidRDefault="00307ADA">
      <w:pPr>
        <w:rPr>
          <w:rFonts w:ascii="Arial Narrow" w:hAnsi="Arial Narrow" w:cs="Arial"/>
          <w:szCs w:val="24"/>
        </w:rPr>
      </w:pPr>
    </w:p>
    <w:p w14:paraId="2CBD6292" w14:textId="39079586" w:rsidR="00F27E6A" w:rsidRPr="00BA1FC7" w:rsidRDefault="00ED1802" w:rsidP="0080229E">
      <w:pPr>
        <w:jc w:val="center"/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 xml:space="preserve">Community </w:t>
      </w:r>
      <w:proofErr w:type="gramStart"/>
      <w:r w:rsidRPr="00BA1FC7">
        <w:rPr>
          <w:rFonts w:ascii="Arial Narrow" w:hAnsi="Arial Narrow" w:cs="Arial"/>
          <w:szCs w:val="24"/>
        </w:rPr>
        <w:t>Beyond</w:t>
      </w:r>
      <w:proofErr w:type="gramEnd"/>
      <w:r w:rsidRPr="00BA1FC7">
        <w:rPr>
          <w:rFonts w:ascii="Arial Narrow" w:hAnsi="Arial Narrow" w:cs="Arial"/>
          <w:szCs w:val="24"/>
        </w:rPr>
        <w:t xml:space="preserve"> Violence </w:t>
      </w:r>
      <w:r w:rsidR="0029344C" w:rsidRPr="00BA1FC7">
        <w:rPr>
          <w:rFonts w:ascii="Arial Narrow" w:hAnsi="Arial Narrow" w:cs="Arial"/>
          <w:szCs w:val="24"/>
        </w:rPr>
        <w:t>is an Equal Opportunity Employer</w:t>
      </w:r>
      <w:r w:rsidRPr="00BA1FC7">
        <w:rPr>
          <w:rFonts w:ascii="Arial Narrow" w:hAnsi="Arial Narrow" w:cs="Arial"/>
          <w:szCs w:val="24"/>
        </w:rPr>
        <w:t>.</w:t>
      </w:r>
    </w:p>
    <w:p w14:paraId="2C82C3C9" w14:textId="131F50C2" w:rsidR="00365DAA" w:rsidRPr="00BA1FC7" w:rsidRDefault="00ED1802" w:rsidP="0080229E">
      <w:pPr>
        <w:ind w:firstLine="720"/>
        <w:jc w:val="center"/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 xml:space="preserve">All positions are grant funded and subject to </w:t>
      </w:r>
      <w:r w:rsidR="00A231F2" w:rsidRPr="00BA1FC7">
        <w:rPr>
          <w:rFonts w:ascii="Arial Narrow" w:hAnsi="Arial Narrow" w:cs="Arial"/>
          <w:szCs w:val="24"/>
        </w:rPr>
        <w:t>possible funding/position loss.</w:t>
      </w:r>
    </w:p>
    <w:p w14:paraId="3369E803" w14:textId="16DECC56" w:rsidR="00721E04" w:rsidRPr="00BA1FC7" w:rsidRDefault="0029344C" w:rsidP="0080229E">
      <w:pPr>
        <w:ind w:firstLine="720"/>
        <w:jc w:val="center"/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Elements of this job description will be periodically evaluated and are subject to adjustment by CBV.</w:t>
      </w:r>
    </w:p>
    <w:sectPr w:rsidR="00721E04" w:rsidRPr="00BA1FC7" w:rsidSect="00365DAA">
      <w:footerReference w:type="default" r:id="rId9"/>
      <w:pgSz w:w="12240" w:h="15840"/>
      <w:pgMar w:top="720" w:right="720" w:bottom="777" w:left="720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E4398" w14:textId="77777777" w:rsidR="00AC4BE9" w:rsidRDefault="00AC4BE9" w:rsidP="00365DAA">
      <w:r>
        <w:separator/>
      </w:r>
    </w:p>
  </w:endnote>
  <w:endnote w:type="continuationSeparator" w:id="0">
    <w:p w14:paraId="009290DE" w14:textId="77777777" w:rsidR="00AC4BE9" w:rsidRDefault="00AC4BE9" w:rsidP="0036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charset w:val="80"/>
    <w:family w:val="auto"/>
    <w:pitch w:val="variable"/>
    <w:sig w:usb0="900002BF" w:usb1="2BDF7DFB" w:usb2="00000036" w:usb3="00000000" w:csb0="003E000D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4881F" w14:textId="085BF404" w:rsidR="00150637" w:rsidRPr="00150637" w:rsidRDefault="00150637">
    <w:pPr>
      <w:pStyle w:val="Footer"/>
      <w:rPr>
        <w:rFonts w:ascii="Arial Narrow" w:hAnsi="Arial Narrow"/>
        <w:sz w:val="20"/>
      </w:rPr>
    </w:pPr>
    <w:r w:rsidRPr="00150637">
      <w:rPr>
        <w:rFonts w:ascii="Arial Narrow" w:hAnsi="Arial Narrow"/>
        <w:sz w:val="20"/>
      </w:rPr>
      <w:t>Last revised August 2019</w:t>
    </w:r>
  </w:p>
  <w:p w14:paraId="7D9194BB" w14:textId="77777777" w:rsidR="00365DAA" w:rsidRDefault="00365DAA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36836" w14:textId="77777777" w:rsidR="00AC4BE9" w:rsidRDefault="00AC4BE9" w:rsidP="00365DAA">
      <w:r>
        <w:separator/>
      </w:r>
    </w:p>
  </w:footnote>
  <w:footnote w:type="continuationSeparator" w:id="0">
    <w:p w14:paraId="56F90377" w14:textId="77777777" w:rsidR="00AC4BE9" w:rsidRDefault="00AC4BE9" w:rsidP="0036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lvlText w:val="%1"/>
      <w:lvlJc w:val="left"/>
      <w:pPr>
        <w:ind w:left="360" w:hanging="360"/>
      </w:pPr>
      <w:rPr>
        <w:rFonts w:eastAsia="Times New Roman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6495A"/>
    <w:multiLevelType w:val="multilevel"/>
    <w:tmpl w:val="AB8806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2753C4"/>
    <w:multiLevelType w:val="hybridMultilevel"/>
    <w:tmpl w:val="D1D42C80"/>
    <w:lvl w:ilvl="0" w:tplc="5DCCEAF8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01AA4"/>
    <w:multiLevelType w:val="multilevel"/>
    <w:tmpl w:val="52E215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3140C9"/>
    <w:multiLevelType w:val="hybridMultilevel"/>
    <w:tmpl w:val="6258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04DD1"/>
    <w:multiLevelType w:val="multilevel"/>
    <w:tmpl w:val="42A40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F632F6"/>
    <w:multiLevelType w:val="hybridMultilevel"/>
    <w:tmpl w:val="8620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D7B02"/>
    <w:multiLevelType w:val="hybridMultilevel"/>
    <w:tmpl w:val="B11C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05277"/>
    <w:multiLevelType w:val="multilevel"/>
    <w:tmpl w:val="AD10CA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CF204A"/>
    <w:multiLevelType w:val="hybridMultilevel"/>
    <w:tmpl w:val="C5F49D4A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1352601"/>
    <w:multiLevelType w:val="hybridMultilevel"/>
    <w:tmpl w:val="893EB266"/>
    <w:lvl w:ilvl="0" w:tplc="1792A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22317B"/>
    <w:multiLevelType w:val="hybridMultilevel"/>
    <w:tmpl w:val="CF3A6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71F7E"/>
    <w:multiLevelType w:val="hybridMultilevel"/>
    <w:tmpl w:val="DC4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75439"/>
    <w:multiLevelType w:val="multilevel"/>
    <w:tmpl w:val="E8D844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D3B40A5"/>
    <w:multiLevelType w:val="multilevel"/>
    <w:tmpl w:val="53BCE7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63DB1"/>
    <w:multiLevelType w:val="multilevel"/>
    <w:tmpl w:val="DB225D9A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8"/>
  </w:num>
  <w:num w:numId="15">
    <w:abstractNumId w:val="12"/>
  </w:num>
  <w:num w:numId="16">
    <w:abstractNumId w:val="14"/>
  </w:num>
  <w:num w:numId="17">
    <w:abstractNumId w:val="9"/>
  </w:num>
  <w:num w:numId="18">
    <w:abstractNumId w:val="1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AA"/>
    <w:rsid w:val="00026790"/>
    <w:rsid w:val="00027BD3"/>
    <w:rsid w:val="00036D20"/>
    <w:rsid w:val="0004598F"/>
    <w:rsid w:val="0009314E"/>
    <w:rsid w:val="000E5E00"/>
    <w:rsid w:val="00110552"/>
    <w:rsid w:val="00113460"/>
    <w:rsid w:val="0012269E"/>
    <w:rsid w:val="00126BF7"/>
    <w:rsid w:val="001313F7"/>
    <w:rsid w:val="00150637"/>
    <w:rsid w:val="00154AF7"/>
    <w:rsid w:val="00160F0B"/>
    <w:rsid w:val="00173B1C"/>
    <w:rsid w:val="00192CF8"/>
    <w:rsid w:val="00192E21"/>
    <w:rsid w:val="001A158E"/>
    <w:rsid w:val="001C3815"/>
    <w:rsid w:val="001C5022"/>
    <w:rsid w:val="001D1414"/>
    <w:rsid w:val="002649D7"/>
    <w:rsid w:val="0029344C"/>
    <w:rsid w:val="002D7492"/>
    <w:rsid w:val="00307ADA"/>
    <w:rsid w:val="00330179"/>
    <w:rsid w:val="0035557B"/>
    <w:rsid w:val="00365DAA"/>
    <w:rsid w:val="003829EC"/>
    <w:rsid w:val="00395161"/>
    <w:rsid w:val="00395837"/>
    <w:rsid w:val="003A0AC8"/>
    <w:rsid w:val="003C01BF"/>
    <w:rsid w:val="003E76E7"/>
    <w:rsid w:val="003F1054"/>
    <w:rsid w:val="00445D0A"/>
    <w:rsid w:val="0045760D"/>
    <w:rsid w:val="004F539F"/>
    <w:rsid w:val="00507C0C"/>
    <w:rsid w:val="005241E3"/>
    <w:rsid w:val="0054546B"/>
    <w:rsid w:val="005820E0"/>
    <w:rsid w:val="005A6027"/>
    <w:rsid w:val="005D4554"/>
    <w:rsid w:val="005F6D2B"/>
    <w:rsid w:val="00612BDF"/>
    <w:rsid w:val="00624A02"/>
    <w:rsid w:val="006563CB"/>
    <w:rsid w:val="00663F41"/>
    <w:rsid w:val="00677A6F"/>
    <w:rsid w:val="006C0162"/>
    <w:rsid w:val="006E5B27"/>
    <w:rsid w:val="00721E04"/>
    <w:rsid w:val="00724D53"/>
    <w:rsid w:val="0073015E"/>
    <w:rsid w:val="00781FD5"/>
    <w:rsid w:val="00800D8F"/>
    <w:rsid w:val="0080229E"/>
    <w:rsid w:val="00812116"/>
    <w:rsid w:val="008536F4"/>
    <w:rsid w:val="0089450C"/>
    <w:rsid w:val="008D5F50"/>
    <w:rsid w:val="008F1387"/>
    <w:rsid w:val="00921901"/>
    <w:rsid w:val="009573BB"/>
    <w:rsid w:val="0097562F"/>
    <w:rsid w:val="00976283"/>
    <w:rsid w:val="009A0721"/>
    <w:rsid w:val="009C260B"/>
    <w:rsid w:val="00A10F6F"/>
    <w:rsid w:val="00A231F2"/>
    <w:rsid w:val="00A43C2F"/>
    <w:rsid w:val="00A43C8D"/>
    <w:rsid w:val="00A619FA"/>
    <w:rsid w:val="00A8593A"/>
    <w:rsid w:val="00A92546"/>
    <w:rsid w:val="00A969D3"/>
    <w:rsid w:val="00AC4BE9"/>
    <w:rsid w:val="00AD7705"/>
    <w:rsid w:val="00AF024D"/>
    <w:rsid w:val="00B1444F"/>
    <w:rsid w:val="00B325C0"/>
    <w:rsid w:val="00B857CA"/>
    <w:rsid w:val="00BA1FC7"/>
    <w:rsid w:val="00BF3E50"/>
    <w:rsid w:val="00C14CD9"/>
    <w:rsid w:val="00C46836"/>
    <w:rsid w:val="00C603AF"/>
    <w:rsid w:val="00C70E6F"/>
    <w:rsid w:val="00C82E32"/>
    <w:rsid w:val="00CB01AB"/>
    <w:rsid w:val="00CB492D"/>
    <w:rsid w:val="00CC558E"/>
    <w:rsid w:val="00D07FAE"/>
    <w:rsid w:val="00DC1960"/>
    <w:rsid w:val="00DD293E"/>
    <w:rsid w:val="00E033FD"/>
    <w:rsid w:val="00E53242"/>
    <w:rsid w:val="00E54941"/>
    <w:rsid w:val="00EA0707"/>
    <w:rsid w:val="00EA2101"/>
    <w:rsid w:val="00EB14EB"/>
    <w:rsid w:val="00ED1802"/>
    <w:rsid w:val="00ED6BCB"/>
    <w:rsid w:val="00EF0E2D"/>
    <w:rsid w:val="00EF4B6D"/>
    <w:rsid w:val="00EF719B"/>
    <w:rsid w:val="00F00D85"/>
    <w:rsid w:val="00F14E17"/>
    <w:rsid w:val="00F16B0F"/>
    <w:rsid w:val="00F2104A"/>
    <w:rsid w:val="00F22843"/>
    <w:rsid w:val="00F27E6A"/>
    <w:rsid w:val="00F3231A"/>
    <w:rsid w:val="00F476A0"/>
    <w:rsid w:val="00FD4028"/>
    <w:rsid w:val="00FD59FE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8B6A"/>
  <w15:docId w15:val="{DCB2F0F0-92A6-4EAE-B923-1A4F607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B4"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E05AB4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05AB4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05AB4"/>
    <w:pPr>
      <w:keepNext/>
      <w:tabs>
        <w:tab w:val="left" w:pos="360"/>
      </w:tabs>
      <w:ind w:left="360" w:hanging="36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sid w:val="00E05AB4"/>
    <w:rPr>
      <w:rFonts w:ascii="Arial" w:hAnsi="Arial" w:cs="Arial"/>
      <w:b w:val="0"/>
      <w:sz w:val="24"/>
      <w:u w:val="none"/>
    </w:rPr>
  </w:style>
  <w:style w:type="character" w:customStyle="1" w:styleId="WW8Num7z0">
    <w:name w:val="WW8Num7z0"/>
    <w:rsid w:val="00E05AB4"/>
    <w:rPr>
      <w:b w:val="0"/>
    </w:rPr>
  </w:style>
  <w:style w:type="character" w:customStyle="1" w:styleId="WW8Num12z0">
    <w:name w:val="WW8Num12z0"/>
    <w:rsid w:val="00E05AB4"/>
    <w:rPr>
      <w:b w:val="0"/>
    </w:rPr>
  </w:style>
  <w:style w:type="character" w:customStyle="1" w:styleId="WW8Num14z1">
    <w:name w:val="WW8Num14z1"/>
    <w:rsid w:val="00E05AB4"/>
    <w:rPr>
      <w:rFonts w:ascii="Arial" w:hAnsi="Arial" w:cs="Arial"/>
      <w:b w:val="0"/>
      <w:i w:val="0"/>
      <w:sz w:val="24"/>
    </w:rPr>
  </w:style>
  <w:style w:type="character" w:customStyle="1" w:styleId="WW8Num15z0">
    <w:name w:val="WW8Num15z0"/>
    <w:rsid w:val="00E05AB4"/>
    <w:rPr>
      <w:b w:val="0"/>
    </w:rPr>
  </w:style>
  <w:style w:type="character" w:customStyle="1" w:styleId="CharChar">
    <w:name w:val="Char Char"/>
    <w:basedOn w:val="DefaultParagraphFont"/>
    <w:rsid w:val="00E05AB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8C0FBA"/>
    <w:rPr>
      <w:color w:val="0000FF"/>
      <w:u w:val="single"/>
    </w:rPr>
  </w:style>
  <w:style w:type="character" w:customStyle="1" w:styleId="ListLabel1">
    <w:name w:val="ListLabel 1"/>
    <w:rsid w:val="00365DAA"/>
    <w:rPr>
      <w:rFonts w:cs="Arial"/>
      <w:b w:val="0"/>
      <w:sz w:val="24"/>
      <w:u w:val="none"/>
    </w:rPr>
  </w:style>
  <w:style w:type="character" w:customStyle="1" w:styleId="ListLabel2">
    <w:name w:val="ListLabel 2"/>
    <w:rsid w:val="00365DAA"/>
    <w:rPr>
      <w:b w:val="0"/>
    </w:rPr>
  </w:style>
  <w:style w:type="character" w:customStyle="1" w:styleId="ListLabel3">
    <w:name w:val="ListLabel 3"/>
    <w:rsid w:val="00365DAA"/>
    <w:rPr>
      <w:rFonts w:cs="Arial"/>
      <w:b w:val="0"/>
      <w:i w:val="0"/>
      <w:sz w:val="24"/>
    </w:rPr>
  </w:style>
  <w:style w:type="character" w:customStyle="1" w:styleId="ListLabel4">
    <w:name w:val="ListLabel 4"/>
    <w:rsid w:val="00365DAA"/>
    <w:rPr>
      <w:rFonts w:cs="Courier New"/>
    </w:rPr>
  </w:style>
  <w:style w:type="paragraph" w:customStyle="1" w:styleId="Heading">
    <w:name w:val="Heading"/>
    <w:basedOn w:val="Normal"/>
    <w:next w:val="TextBody"/>
    <w:rsid w:val="00E05AB4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customStyle="1" w:styleId="TextBody">
    <w:name w:val="Text Body"/>
    <w:basedOn w:val="Normal"/>
    <w:rsid w:val="00E05AB4"/>
    <w:pPr>
      <w:spacing w:after="120" w:line="288" w:lineRule="auto"/>
    </w:pPr>
  </w:style>
  <w:style w:type="paragraph" w:styleId="List">
    <w:name w:val="List"/>
    <w:basedOn w:val="TextBody"/>
    <w:rsid w:val="00E05AB4"/>
    <w:rPr>
      <w:rFonts w:cs="Lohit Hindi"/>
    </w:rPr>
  </w:style>
  <w:style w:type="paragraph" w:styleId="Caption">
    <w:name w:val="caption"/>
    <w:basedOn w:val="Normal"/>
    <w:qFormat/>
    <w:rsid w:val="00E05AB4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rsid w:val="00E05AB4"/>
    <w:pPr>
      <w:suppressLineNumbers/>
    </w:pPr>
    <w:rPr>
      <w:rFonts w:cs="Lohit Hindi"/>
    </w:rPr>
  </w:style>
  <w:style w:type="paragraph" w:customStyle="1" w:styleId="TextBodyIndent">
    <w:name w:val="Text Body Indent"/>
    <w:basedOn w:val="Normal"/>
    <w:rsid w:val="00E05AB4"/>
    <w:pPr>
      <w:ind w:left="2880" w:hanging="2880"/>
    </w:pPr>
  </w:style>
  <w:style w:type="paragraph" w:styleId="Header">
    <w:name w:val="header"/>
    <w:basedOn w:val="Normal"/>
    <w:rsid w:val="00E0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5AB4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05AB4"/>
    <w:pPr>
      <w:ind w:left="720" w:hanging="360"/>
    </w:pPr>
    <w:rPr>
      <w:rFonts w:ascii="Arial" w:hAnsi="Arial" w:cs="Arial"/>
      <w:szCs w:val="24"/>
    </w:rPr>
  </w:style>
  <w:style w:type="paragraph" w:styleId="BodyTextIndent3">
    <w:name w:val="Body Text Indent 3"/>
    <w:basedOn w:val="Normal"/>
    <w:rsid w:val="00E05AB4"/>
    <w:pPr>
      <w:tabs>
        <w:tab w:val="left" w:pos="1170"/>
      </w:tabs>
      <w:ind w:left="1080" w:hanging="360"/>
    </w:pPr>
    <w:rPr>
      <w:rFonts w:ascii="Arial" w:hAnsi="Arial" w:cs="Arial"/>
    </w:rPr>
  </w:style>
  <w:style w:type="paragraph" w:styleId="BalloonText">
    <w:name w:val="Balloon Text"/>
    <w:basedOn w:val="Normal"/>
    <w:rsid w:val="00E05A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C381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07AD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06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944A40-C780-4178-9457-6933D9B9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TAHOE WOMEN’S SERVICES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TAHOE WOMEN’S SERVICES</dc:title>
  <dc:creator>Seana</dc:creator>
  <cp:lastModifiedBy>Beth Voltz</cp:lastModifiedBy>
  <cp:revision>2</cp:revision>
  <cp:lastPrinted>2019-06-06T17:27:00Z</cp:lastPrinted>
  <dcterms:created xsi:type="dcterms:W3CDTF">2019-08-26T19:21:00Z</dcterms:created>
  <dcterms:modified xsi:type="dcterms:W3CDTF">2019-08-26T19:21:00Z</dcterms:modified>
  <dc:language>en-US</dc:language>
</cp:coreProperties>
</file>